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C1" w:rsidRPr="00AE539A" w:rsidRDefault="00C31AC1" w:rsidP="00C31AC1">
      <w:pPr>
        <w:jc w:val="center"/>
        <w:rPr>
          <w:rFonts w:asciiTheme="minorHAnsi" w:eastAsia="Verdana" w:hAnsiTheme="minorHAnsi"/>
          <w:b/>
        </w:rPr>
      </w:pPr>
      <w:r w:rsidRPr="00AE539A">
        <w:rPr>
          <w:rFonts w:asciiTheme="minorHAnsi" w:eastAsia="Verdana" w:hAnsiTheme="minorHAnsi"/>
          <w:b/>
        </w:rPr>
        <w:t>Programma “PER CHI CREA”</w:t>
      </w:r>
    </w:p>
    <w:p w:rsidR="00C31AC1" w:rsidRPr="006F30D4" w:rsidRDefault="00C31AC1" w:rsidP="00C31AC1">
      <w:pPr>
        <w:autoSpaceDE w:val="0"/>
        <w:autoSpaceDN w:val="0"/>
        <w:adjustRightInd w:val="0"/>
        <w:jc w:val="both"/>
        <w:rPr>
          <w:rFonts w:asciiTheme="minorHAnsi" w:hAnsiTheme="minorHAnsi" w:cs="Dosis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vviso pubblico </w:t>
      </w:r>
      <w:r>
        <w:rPr>
          <w:rFonts w:asciiTheme="minorHAnsi" w:hAnsiTheme="minorHAnsi" w:cstheme="minorHAnsi"/>
          <w:b/>
          <w:sz w:val="20"/>
          <w:szCs w:val="20"/>
        </w:rPr>
        <w:t>“Per chi crea” edizione 2018 – B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ando 3 – Formazione e promozione culturale nelle scuole promosso dalla SIAE e finalizzato a sostenere e valorizzare il talento culturale e creativo dei giovani artisti italiani nell’ottica di favorire lo sviluppo e l’affermazione delle ampie capacità creative esistenti nel nostro Paese con riferimento a tutti i settori culturali e creativi, promuovendo, altresì, una più ampia partecipazione e fruizione culturale da parte di tutta la popolazione e, in particolare, dei giovani - 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Settore “</w:t>
      </w:r>
      <w:r>
        <w:rPr>
          <w:rFonts w:asciiTheme="minorHAnsi" w:hAnsiTheme="minorHAnsi" w:cs="Dosis"/>
          <w:b/>
          <w:color w:val="000000"/>
          <w:sz w:val="20"/>
          <w:szCs w:val="20"/>
        </w:rPr>
        <w:t>Musica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”</w:t>
      </w:r>
    </w:p>
    <w:p w:rsidR="00C31AC1" w:rsidRPr="00F84C71" w:rsidRDefault="00C31AC1" w:rsidP="00C31AC1">
      <w:pPr>
        <w:jc w:val="center"/>
        <w:rPr>
          <w:rFonts w:asciiTheme="minorHAnsi" w:hAnsiTheme="minorHAnsi"/>
          <w:b/>
          <w:sz w:val="40"/>
          <w:szCs w:val="40"/>
        </w:rPr>
      </w:pPr>
      <w:r w:rsidRPr="00F84C71">
        <w:rPr>
          <w:rFonts w:asciiTheme="minorHAnsi" w:hAnsiTheme="minorHAnsi"/>
          <w:b/>
          <w:bCs/>
          <w:sz w:val="40"/>
          <w:szCs w:val="40"/>
          <w:lang w:eastAsia="en-US"/>
        </w:rPr>
        <w:t>Titolo Progetto  “</w:t>
      </w:r>
      <w:r w:rsidRPr="00F84C71">
        <w:rPr>
          <w:rFonts w:asciiTheme="minorHAnsi" w:hAnsiTheme="minorHAnsi" w:cs="Arial"/>
          <w:b/>
          <w:sz w:val="40"/>
          <w:szCs w:val="40"/>
        </w:rPr>
        <w:t>IL CORPO DELLA VOCE</w:t>
      </w:r>
      <w:r w:rsidRPr="00F84C71">
        <w:rPr>
          <w:rFonts w:asciiTheme="minorHAnsi" w:hAnsiTheme="minorHAnsi" w:cs="Calibri"/>
          <w:b/>
          <w:sz w:val="40"/>
          <w:szCs w:val="40"/>
        </w:rPr>
        <w:t>”</w:t>
      </w:r>
    </w:p>
    <w:p w:rsidR="00C31AC1" w:rsidRDefault="00C31AC1" w:rsidP="00C31AC1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  <w:r w:rsidRPr="00F84C71">
        <w:rPr>
          <w:rFonts w:asciiTheme="minorHAnsi" w:hAnsiTheme="minorHAnsi" w:cstheme="minorHAnsi"/>
          <w:b/>
        </w:rPr>
        <w:t>CODICE PROGETTO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</w:t>
      </w:r>
      <w:r w:rsidRPr="00F84C71">
        <w:rPr>
          <w:rFonts w:asciiTheme="minorHAnsi" w:hAnsiTheme="minorHAnsi" w:cstheme="minorHAnsi"/>
          <w:b/>
        </w:rPr>
        <w:t>2201803050508</w:t>
      </w:r>
    </w:p>
    <w:p w:rsidR="00B22956" w:rsidRDefault="00B22956" w:rsidP="00B22956">
      <w:pPr>
        <w:jc w:val="center"/>
        <w:rPr>
          <w:rFonts w:asciiTheme="minorHAnsi" w:hAnsiTheme="minorHAnsi"/>
          <w:b/>
          <w:sz w:val="28"/>
          <w:szCs w:val="28"/>
        </w:rPr>
      </w:pPr>
    </w:p>
    <w:p w:rsidR="00B22956" w:rsidRPr="00A826C3" w:rsidRDefault="00B22956" w:rsidP="00B22956">
      <w:pPr>
        <w:jc w:val="center"/>
        <w:rPr>
          <w:rFonts w:asciiTheme="minorHAnsi" w:hAnsiTheme="minorHAnsi"/>
          <w:b/>
          <w:sz w:val="28"/>
          <w:szCs w:val="28"/>
        </w:rPr>
      </w:pPr>
      <w:r w:rsidRPr="00A826C3">
        <w:rPr>
          <w:rFonts w:asciiTheme="minorHAnsi" w:hAnsiTheme="minorHAnsi"/>
          <w:b/>
          <w:sz w:val="28"/>
          <w:szCs w:val="28"/>
        </w:rPr>
        <w:t xml:space="preserve">MODULO  </w:t>
      </w:r>
      <w:proofErr w:type="spellStart"/>
      <w:r w:rsidRPr="00A826C3">
        <w:rPr>
          <w:rFonts w:asciiTheme="minorHAnsi" w:hAnsiTheme="minorHAnsi"/>
          <w:b/>
          <w:sz w:val="28"/>
          <w:szCs w:val="28"/>
        </w:rPr>
        <w:t>DI</w:t>
      </w:r>
      <w:proofErr w:type="spellEnd"/>
      <w:r w:rsidRPr="00A826C3">
        <w:rPr>
          <w:rFonts w:asciiTheme="minorHAnsi" w:hAnsiTheme="minorHAnsi"/>
          <w:b/>
          <w:sz w:val="28"/>
          <w:szCs w:val="28"/>
        </w:rPr>
        <w:t xml:space="preserve">  DICHIARAZIONE  DEI TITOLI  AI  FINI  DELL’ATTRIBUZIONE  DEL PUNTEGGIO  PER  ASPIRANTI  AD  INCARICO  </w:t>
      </w:r>
      <w:proofErr w:type="spellStart"/>
      <w:r w:rsidRPr="00A826C3">
        <w:rPr>
          <w:rFonts w:asciiTheme="minorHAnsi" w:hAnsiTheme="minorHAnsi"/>
          <w:b/>
          <w:sz w:val="28"/>
          <w:szCs w:val="28"/>
        </w:rPr>
        <w:t>DI</w:t>
      </w:r>
      <w:proofErr w:type="spellEnd"/>
      <w:r w:rsidRPr="00A826C3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>TUTOR INTERNI</w:t>
      </w:r>
    </w:p>
    <w:p w:rsidR="00B22956" w:rsidRPr="00183D72" w:rsidRDefault="00B22956" w:rsidP="00B22956">
      <w:pPr>
        <w:jc w:val="both"/>
        <w:rPr>
          <w:rFonts w:ascii="Arial Narrow" w:hAnsi="Arial Narrow"/>
        </w:rPr>
      </w:pPr>
    </w:p>
    <w:p w:rsidR="00B22956" w:rsidRPr="002B39C9" w:rsidRDefault="00B22956" w:rsidP="00B22956">
      <w:pPr>
        <w:spacing w:line="360" w:lineRule="auto"/>
        <w:jc w:val="both"/>
        <w:rPr>
          <w:rFonts w:asciiTheme="minorHAnsi" w:hAnsiTheme="minorHAnsi" w:cs="Thorndale"/>
          <w:sz w:val="22"/>
          <w:szCs w:val="22"/>
        </w:rPr>
      </w:pPr>
      <w:r w:rsidRPr="002B39C9">
        <w:rPr>
          <w:rFonts w:asciiTheme="minorHAnsi" w:hAnsiTheme="minorHAnsi" w:cs="Thorndale"/>
          <w:sz w:val="22"/>
          <w:szCs w:val="22"/>
        </w:rPr>
        <w:t>Il/La sottoscritto/a ___________________________________________nato/a  _______________</w:t>
      </w:r>
    </w:p>
    <w:p w:rsidR="00B22956" w:rsidRPr="002B39C9" w:rsidRDefault="00B22956" w:rsidP="00B22956">
      <w:pPr>
        <w:spacing w:line="360" w:lineRule="auto"/>
        <w:jc w:val="both"/>
        <w:rPr>
          <w:rFonts w:asciiTheme="minorHAnsi" w:hAnsiTheme="minorHAnsi" w:cs="Thorndale"/>
          <w:sz w:val="22"/>
          <w:szCs w:val="22"/>
        </w:rPr>
      </w:pPr>
      <w:r w:rsidRPr="002B39C9">
        <w:rPr>
          <w:rFonts w:asciiTheme="minorHAnsi" w:hAnsiTheme="minorHAnsi" w:cs="Thorndale"/>
          <w:sz w:val="22"/>
          <w:szCs w:val="22"/>
        </w:rPr>
        <w:t xml:space="preserve"> il ___/___/_____, Docente in servizio presso l’</w:t>
      </w:r>
      <w:proofErr w:type="spellStart"/>
      <w:r w:rsidRPr="002B39C9">
        <w:rPr>
          <w:rFonts w:asciiTheme="minorHAnsi" w:hAnsiTheme="minorHAnsi" w:cs="Thorndale"/>
          <w:sz w:val="22"/>
          <w:szCs w:val="22"/>
        </w:rPr>
        <w:t>I.C.S.</w:t>
      </w:r>
      <w:proofErr w:type="spellEnd"/>
      <w:r w:rsidRPr="002B39C9">
        <w:rPr>
          <w:rFonts w:asciiTheme="minorHAnsi" w:hAnsiTheme="minorHAnsi" w:cs="Thorndale"/>
          <w:sz w:val="22"/>
          <w:szCs w:val="22"/>
        </w:rPr>
        <w:t xml:space="preserve"> </w:t>
      </w:r>
      <w:proofErr w:type="spellStart"/>
      <w:r w:rsidRPr="002B39C9">
        <w:rPr>
          <w:rFonts w:asciiTheme="minorHAnsi" w:hAnsiTheme="minorHAnsi" w:cs="Thorndale"/>
          <w:sz w:val="22"/>
          <w:szCs w:val="22"/>
        </w:rPr>
        <w:t>Sperone-Pertini</w:t>
      </w:r>
      <w:proofErr w:type="spellEnd"/>
      <w:r w:rsidRPr="002B39C9">
        <w:rPr>
          <w:rFonts w:asciiTheme="minorHAnsi" w:hAnsiTheme="minorHAnsi" w:cs="Thorndale"/>
          <w:sz w:val="22"/>
          <w:szCs w:val="22"/>
        </w:rPr>
        <w:t xml:space="preserve">, </w:t>
      </w:r>
    </w:p>
    <w:p w:rsidR="00B22956" w:rsidRDefault="00B22956" w:rsidP="00B22956">
      <w:pPr>
        <w:jc w:val="center"/>
        <w:rPr>
          <w:b/>
        </w:rPr>
      </w:pPr>
      <w:r>
        <w:rPr>
          <w:b/>
        </w:rPr>
        <w:t>DICHIARA</w:t>
      </w:r>
    </w:p>
    <w:p w:rsidR="00B22956" w:rsidRPr="002B39C9" w:rsidRDefault="00B22956" w:rsidP="00B22956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B22956" w:rsidRPr="00A826C3" w:rsidRDefault="00B22956" w:rsidP="00B22956">
      <w:pPr>
        <w:rPr>
          <w:rFonts w:asciiTheme="minorHAnsi" w:hAnsiTheme="minorHAnsi"/>
          <w:sz w:val="22"/>
          <w:szCs w:val="22"/>
        </w:rPr>
      </w:pPr>
      <w:r w:rsidRPr="002B39C9">
        <w:rPr>
          <w:rFonts w:asciiTheme="minorHAnsi" w:hAnsiTheme="minorHAnsi"/>
          <w:sz w:val="22"/>
          <w:szCs w:val="22"/>
        </w:rPr>
        <w:t xml:space="preserve">di possedere, all’atto della presentazione della domanda per incarico di TUTOR nel  progetto  - </w:t>
      </w:r>
      <w:r w:rsidRPr="002B39C9">
        <w:rPr>
          <w:rFonts w:asciiTheme="minorHAnsi" w:hAnsiTheme="minorHAnsi" w:cs="Calibri"/>
          <w:b/>
          <w:sz w:val="22"/>
          <w:szCs w:val="22"/>
        </w:rPr>
        <w:t>“</w:t>
      </w:r>
      <w:r w:rsidR="006D54CE">
        <w:rPr>
          <w:rFonts w:asciiTheme="minorHAnsi" w:hAnsiTheme="minorHAnsi" w:cs="Calibri"/>
          <w:b/>
          <w:sz w:val="22"/>
          <w:szCs w:val="22"/>
        </w:rPr>
        <w:t>IL CORPO DELLA VOCE</w:t>
      </w:r>
      <w:r w:rsidRPr="002B39C9">
        <w:rPr>
          <w:rFonts w:asciiTheme="minorHAnsi" w:hAnsiTheme="minorHAnsi" w:cs="Calibri"/>
          <w:b/>
          <w:sz w:val="22"/>
          <w:szCs w:val="22"/>
        </w:rPr>
        <w:t>”</w:t>
      </w:r>
      <w:r w:rsidRPr="002B39C9">
        <w:rPr>
          <w:rFonts w:asciiTheme="minorHAnsi" w:hAnsiTheme="minorHAnsi"/>
          <w:sz w:val="22"/>
          <w:szCs w:val="22"/>
        </w:rPr>
        <w:t xml:space="preserve"> annualità 201</w:t>
      </w:r>
      <w:r w:rsidR="006D54CE">
        <w:rPr>
          <w:rFonts w:asciiTheme="minorHAnsi" w:hAnsiTheme="minorHAnsi"/>
          <w:sz w:val="22"/>
          <w:szCs w:val="22"/>
        </w:rPr>
        <w:t>9</w:t>
      </w:r>
      <w:r w:rsidRPr="002B39C9">
        <w:rPr>
          <w:rFonts w:asciiTheme="minorHAnsi" w:hAnsiTheme="minorHAnsi"/>
          <w:sz w:val="22"/>
          <w:szCs w:val="22"/>
        </w:rPr>
        <w:t>/</w:t>
      </w:r>
      <w:r w:rsidR="006D54CE">
        <w:rPr>
          <w:rFonts w:asciiTheme="minorHAnsi" w:hAnsiTheme="minorHAnsi"/>
          <w:sz w:val="22"/>
          <w:szCs w:val="22"/>
        </w:rPr>
        <w:t>20</w:t>
      </w:r>
      <w:r w:rsidRPr="002B39C9">
        <w:rPr>
          <w:rFonts w:asciiTheme="minorHAnsi" w:hAnsiTheme="minorHAnsi"/>
          <w:sz w:val="22"/>
          <w:szCs w:val="22"/>
        </w:rPr>
        <w:t xml:space="preserve">, </w:t>
      </w:r>
      <w:r w:rsidRPr="00A826C3">
        <w:rPr>
          <w:rFonts w:asciiTheme="minorHAnsi" w:hAnsiTheme="minorHAnsi"/>
          <w:sz w:val="22"/>
          <w:szCs w:val="22"/>
        </w:rPr>
        <w:t>i seguenti titoli:</w:t>
      </w:r>
    </w:p>
    <w:p w:rsidR="00B22956" w:rsidRPr="00F740D4" w:rsidRDefault="00B22956" w:rsidP="00B22956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410"/>
        <w:gridCol w:w="7"/>
        <w:gridCol w:w="993"/>
        <w:gridCol w:w="1701"/>
      </w:tblGrid>
      <w:tr w:rsidR="00B22956" w:rsidRPr="00512631" w:rsidTr="00E3404E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B22956" w:rsidRPr="0099057B" w:rsidRDefault="00B22956" w:rsidP="00E3404E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A.  Titolo di studio universitario specifico</w:t>
            </w: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(2°livello o vecchio ordinamento)</w:t>
            </w:r>
          </w:p>
        </w:tc>
        <w:tc>
          <w:tcPr>
            <w:tcW w:w="1410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1000" w:type="dxa"/>
            <w:gridSpan w:val="2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B22956" w:rsidRPr="00512631" w:rsidTr="00E3404E">
        <w:trPr>
          <w:trHeight w:val="219"/>
        </w:trPr>
        <w:tc>
          <w:tcPr>
            <w:tcW w:w="5245" w:type="dxa"/>
            <w:vMerge/>
            <w:shd w:val="clear" w:color="auto" w:fill="BDD6EE"/>
          </w:tcPr>
          <w:p w:rsidR="00B22956" w:rsidRPr="0099057B" w:rsidRDefault="00B22956" w:rsidP="00E3404E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Max Punti 15</w:t>
            </w:r>
          </w:p>
        </w:tc>
        <w:tc>
          <w:tcPr>
            <w:tcW w:w="1000" w:type="dxa"/>
            <w:gridSpan w:val="2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(Secondo livello o vecchio ordinamento)</w:t>
            </w:r>
          </w:p>
        </w:tc>
        <w:tc>
          <w:tcPr>
            <w:tcW w:w="1410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00" w:type="dxa"/>
            <w:gridSpan w:val="2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 (Livello Triennale)</w:t>
            </w:r>
          </w:p>
        </w:tc>
        <w:tc>
          <w:tcPr>
            <w:tcW w:w="1410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0" w:type="dxa"/>
            <w:gridSpan w:val="2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Titolo di studio Diploma </w:t>
            </w:r>
          </w:p>
        </w:tc>
        <w:tc>
          <w:tcPr>
            <w:tcW w:w="1410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0" w:type="dxa"/>
            <w:gridSpan w:val="2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rPr>
          <w:trHeight w:val="555"/>
        </w:trPr>
        <w:tc>
          <w:tcPr>
            <w:tcW w:w="5245" w:type="dxa"/>
            <w:vMerge w:val="restart"/>
            <w:shd w:val="clear" w:color="auto" w:fill="FFFF00"/>
          </w:tcPr>
          <w:p w:rsidR="00B22956" w:rsidRPr="0099057B" w:rsidRDefault="00B22956" w:rsidP="00E3404E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B.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  <w:t>Altri titoli culturali</w:t>
            </w:r>
          </w:p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993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Punti </w:t>
            </w:r>
            <w:proofErr w:type="spellStart"/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richiest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I</w:t>
            </w:r>
            <w:proofErr w:type="spellEnd"/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B22956" w:rsidRPr="00512631" w:rsidTr="00E3404E">
        <w:trPr>
          <w:trHeight w:val="240"/>
        </w:trPr>
        <w:tc>
          <w:tcPr>
            <w:tcW w:w="5245" w:type="dxa"/>
            <w:vMerge/>
            <w:shd w:val="clear" w:color="auto" w:fill="FFFF00"/>
          </w:tcPr>
          <w:p w:rsidR="00B22956" w:rsidRPr="0099057B" w:rsidRDefault="00B22956" w:rsidP="00E3404E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 xml:space="preserve">Max </w:t>
            </w:r>
            <w:proofErr w:type="spellStart"/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 xml:space="preserve"> 20</w:t>
            </w:r>
          </w:p>
        </w:tc>
        <w:tc>
          <w:tcPr>
            <w:tcW w:w="993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Dottorato di ricerca congruente con le finalità del modulo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04</w:t>
            </w:r>
          </w:p>
        </w:tc>
        <w:tc>
          <w:tcPr>
            <w:tcW w:w="993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03</w:t>
            </w:r>
          </w:p>
        </w:tc>
        <w:tc>
          <w:tcPr>
            <w:tcW w:w="993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Diplomi di specializzazione post-laurea congruenti con le finalità del modulo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04</w:t>
            </w:r>
          </w:p>
        </w:tc>
        <w:tc>
          <w:tcPr>
            <w:tcW w:w="993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Corsi di formazione o aggiornamento in qualità di docente di 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lastRenderedPageBreak/>
              <w:t>almeno 15 ore ciascuno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lastRenderedPageBreak/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01 (Max </w:t>
            </w: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lastRenderedPageBreak/>
              <w:t>4)</w:t>
            </w:r>
          </w:p>
        </w:tc>
        <w:tc>
          <w:tcPr>
            <w:tcW w:w="993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lastRenderedPageBreak/>
              <w:t>Patente Europea ECDL (o similari)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02</w:t>
            </w:r>
          </w:p>
        </w:tc>
        <w:tc>
          <w:tcPr>
            <w:tcW w:w="993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B22956" w:rsidRPr="00512631" w:rsidTr="00E3404E">
        <w:tc>
          <w:tcPr>
            <w:tcW w:w="5245" w:type="dxa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Altre certificazioni informatiche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22956" w:rsidRPr="0099057B" w:rsidRDefault="00B22956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01 (Max 3)</w:t>
            </w:r>
          </w:p>
        </w:tc>
        <w:tc>
          <w:tcPr>
            <w:tcW w:w="993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22956" w:rsidRPr="0099057B" w:rsidRDefault="00B22956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B22956" w:rsidRDefault="00B22956" w:rsidP="00B22956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2126"/>
        <w:gridCol w:w="851"/>
        <w:gridCol w:w="1276"/>
      </w:tblGrid>
      <w:tr w:rsidR="00B22956" w:rsidRPr="008F212D" w:rsidTr="00E3404E">
        <w:trPr>
          <w:trHeight w:val="555"/>
        </w:trPr>
        <w:tc>
          <w:tcPr>
            <w:tcW w:w="5103" w:type="dxa"/>
            <w:vMerge w:val="restart"/>
            <w:shd w:val="clear" w:color="auto" w:fill="92D050"/>
          </w:tcPr>
          <w:p w:rsidR="00B22956" w:rsidRPr="008F212D" w:rsidRDefault="00B22956" w:rsidP="00E340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8F212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C.  Esperienze lavorative e/o professionali</w:t>
            </w:r>
          </w:p>
          <w:p w:rsidR="00B22956" w:rsidRPr="008F212D" w:rsidRDefault="00B22956" w:rsidP="00E340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B22956" w:rsidRPr="008F212D" w:rsidRDefault="00B22956" w:rsidP="00E3404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22956" w:rsidRPr="008F212D" w:rsidRDefault="00B22956" w:rsidP="00E3404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proofErr w:type="spellStart"/>
            <w:r w:rsidRPr="008F212D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Punteggio</w:t>
            </w:r>
            <w:proofErr w:type="spellEnd"/>
            <w:r w:rsidRPr="008F212D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212D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previsto</w:t>
            </w:r>
            <w:proofErr w:type="spellEnd"/>
          </w:p>
        </w:tc>
        <w:tc>
          <w:tcPr>
            <w:tcW w:w="851" w:type="dxa"/>
          </w:tcPr>
          <w:p w:rsidR="00B22956" w:rsidRPr="008F212D" w:rsidRDefault="00B22956" w:rsidP="00E3404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6" w:type="dxa"/>
          </w:tcPr>
          <w:p w:rsidR="00B22956" w:rsidRPr="008F212D" w:rsidRDefault="00B22956" w:rsidP="00E3404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B22956" w:rsidRPr="008F212D" w:rsidTr="00E3404E">
        <w:trPr>
          <w:trHeight w:val="429"/>
        </w:trPr>
        <w:tc>
          <w:tcPr>
            <w:tcW w:w="5103" w:type="dxa"/>
            <w:vMerge/>
            <w:shd w:val="clear" w:color="auto" w:fill="92D050"/>
          </w:tcPr>
          <w:p w:rsidR="00B22956" w:rsidRPr="008F212D" w:rsidRDefault="00B22956" w:rsidP="00E340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22956" w:rsidRPr="008F212D" w:rsidRDefault="00B22956" w:rsidP="00E3404E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Max Punti 30</w:t>
            </w:r>
          </w:p>
        </w:tc>
        <w:tc>
          <w:tcPr>
            <w:tcW w:w="851" w:type="dxa"/>
          </w:tcPr>
          <w:p w:rsidR="00B22956" w:rsidRPr="008F212D" w:rsidRDefault="00B22956" w:rsidP="00E3404E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22956" w:rsidRPr="008F212D" w:rsidRDefault="00B22956" w:rsidP="00E3404E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B22956" w:rsidRPr="008F212D" w:rsidTr="00E3404E">
        <w:tc>
          <w:tcPr>
            <w:tcW w:w="5103" w:type="dxa"/>
            <w:shd w:val="clear" w:color="auto" w:fill="auto"/>
          </w:tcPr>
          <w:p w:rsidR="00B22956" w:rsidRPr="008F212D" w:rsidRDefault="00B22956" w:rsidP="00E3404E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tutoraggio in attività </w:t>
            </w:r>
            <w:proofErr w:type="spellStart"/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laboratoriali</w:t>
            </w:r>
            <w:proofErr w:type="spellEnd"/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extrascolastiche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22956" w:rsidRPr="008F212D" w:rsidRDefault="00B22956" w:rsidP="00E3404E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Punti 05</w:t>
            </w:r>
            <w:r w:rsidRPr="008F212D">
              <w:rPr>
                <w:rFonts w:asciiTheme="minorHAnsi" w:hAnsiTheme="minorHAnsi" w:cstheme="minorHAnsi"/>
                <w:sz w:val="18"/>
                <w:szCs w:val="18"/>
              </w:rPr>
              <w:t xml:space="preserve">( per ogni esperienza) </w:t>
            </w:r>
            <w:proofErr w:type="spellStart"/>
            <w:r w:rsidRPr="008F212D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8F212D">
              <w:rPr>
                <w:rFonts w:asciiTheme="minorHAnsi" w:hAnsiTheme="minorHAnsi" w:cstheme="minorHAnsi"/>
                <w:sz w:val="18"/>
                <w:szCs w:val="18"/>
              </w:rPr>
              <w:t xml:space="preserve"> 20</w:t>
            </w:r>
          </w:p>
        </w:tc>
        <w:tc>
          <w:tcPr>
            <w:tcW w:w="851" w:type="dxa"/>
          </w:tcPr>
          <w:p w:rsidR="00B22956" w:rsidRPr="008F212D" w:rsidRDefault="00B22956" w:rsidP="00E3404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22956" w:rsidRPr="008F212D" w:rsidRDefault="00B22956" w:rsidP="00E3404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22956" w:rsidRPr="008F212D" w:rsidTr="00E3404E">
        <w:tc>
          <w:tcPr>
            <w:tcW w:w="5103" w:type="dxa"/>
            <w:shd w:val="clear" w:color="auto" w:fill="auto"/>
          </w:tcPr>
          <w:p w:rsidR="00B22956" w:rsidRPr="008F212D" w:rsidRDefault="00B22956" w:rsidP="00E3404E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Esperienze coerenti con il profilo richiesto nei laboratori F.I.S.  </w:t>
            </w:r>
          </w:p>
        </w:tc>
        <w:tc>
          <w:tcPr>
            <w:tcW w:w="2126" w:type="dxa"/>
            <w:shd w:val="clear" w:color="auto" w:fill="auto"/>
          </w:tcPr>
          <w:p w:rsidR="00B22956" w:rsidRPr="008F212D" w:rsidRDefault="00B22956" w:rsidP="00E3404E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Punti 02</w:t>
            </w:r>
            <w:r w:rsidRPr="008F212D">
              <w:rPr>
                <w:rFonts w:asciiTheme="minorHAnsi" w:hAnsiTheme="minorHAnsi" w:cstheme="minorHAnsi"/>
                <w:sz w:val="18"/>
                <w:szCs w:val="18"/>
              </w:rPr>
              <w:t>( per ogni esperienza)</w:t>
            </w:r>
            <w:proofErr w:type="spellStart"/>
            <w:r w:rsidRPr="008F212D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8F212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8F212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B22956" w:rsidRPr="008F212D" w:rsidRDefault="00B22956" w:rsidP="00E3404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22956" w:rsidRPr="008F212D" w:rsidRDefault="00B22956" w:rsidP="00E3404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B22956" w:rsidRPr="00E55545" w:rsidRDefault="00B22956" w:rsidP="00B22956">
      <w:pPr>
        <w:widowControl w:val="0"/>
        <w:rPr>
          <w:sz w:val="20"/>
          <w:szCs w:val="20"/>
        </w:rPr>
      </w:pPr>
    </w:p>
    <w:p w:rsidR="00B22956" w:rsidRPr="0099057B" w:rsidRDefault="00B22956" w:rsidP="00B22956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Si dichiara che la richiesta di punteggio  trova riscontro nel curriculum vitae allegato.</w:t>
      </w:r>
    </w:p>
    <w:p w:rsidR="00B22956" w:rsidRPr="0099057B" w:rsidRDefault="00B22956" w:rsidP="00B22956">
      <w:pPr>
        <w:spacing w:line="360" w:lineRule="auto"/>
        <w:jc w:val="both"/>
        <w:rPr>
          <w:rFonts w:asciiTheme="minorHAnsi" w:hAnsiTheme="minorHAnsi"/>
          <w:i/>
        </w:rPr>
      </w:pPr>
      <w:r w:rsidRPr="0099057B">
        <w:rPr>
          <w:rFonts w:asciiTheme="minorHAnsi" w:hAnsiTheme="minorHAnsi"/>
          <w:i/>
        </w:rPr>
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</w:t>
      </w:r>
    </w:p>
    <w:p w:rsidR="00B22956" w:rsidRPr="0099057B" w:rsidRDefault="00B22956" w:rsidP="00B22956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I titoli e le esperienze, considerati ai fini del punteggio nel curriculum vitae, dovranno essere debitamente evidenziati.</w:t>
      </w:r>
    </w:p>
    <w:p w:rsidR="00B22956" w:rsidRDefault="00B22956" w:rsidP="00B22956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          </w:t>
      </w:r>
      <w:r w:rsidRPr="00681389">
        <w:rPr>
          <w:rFonts w:ascii="Tw Cen MT" w:hAnsi="Tw Cen MT"/>
        </w:rPr>
        <w:t>Firma</w:t>
      </w:r>
    </w:p>
    <w:p w:rsidR="00B22956" w:rsidRDefault="00B22956" w:rsidP="00B22956">
      <w:pPr>
        <w:spacing w:line="360" w:lineRule="auto"/>
        <w:rPr>
          <w:rFonts w:ascii="Arial Narrow" w:hAnsi="Arial Narrow" w:cs="Calibri"/>
          <w:b/>
        </w:rPr>
      </w:pPr>
      <w:r>
        <w:rPr>
          <w:rFonts w:ascii="Tw Cen MT" w:hAnsi="Tw Cen MT"/>
          <w:sz w:val="16"/>
          <w:szCs w:val="16"/>
        </w:rPr>
        <w:t xml:space="preserve">                                                                             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B22956" w:rsidRDefault="00B22956" w:rsidP="00B22956">
      <w:pPr>
        <w:spacing w:line="360" w:lineRule="auto"/>
        <w:rPr>
          <w:rFonts w:ascii="Calibri" w:hAnsi="Calibri" w:cs="Calibri"/>
          <w:b/>
        </w:rPr>
      </w:pPr>
    </w:p>
    <w:p w:rsidR="009E59FB" w:rsidRDefault="009E59FB" w:rsidP="00B22956">
      <w:pPr>
        <w:spacing w:line="357" w:lineRule="auto"/>
        <w:ind w:right="20"/>
        <w:jc w:val="center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5F2" w:rsidRDefault="00FA15F2">
      <w:r>
        <w:separator/>
      </w:r>
    </w:p>
  </w:endnote>
  <w:endnote w:type="continuationSeparator" w:id="1">
    <w:p w:rsidR="00FA15F2" w:rsidRDefault="00F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sis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891B07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6D54CE">
      <w:rPr>
        <w:noProof/>
      </w:rPr>
      <w:t>2</w:t>
    </w:r>
    <w:r>
      <w:rPr>
        <w:noProof/>
      </w:rPr>
      <w:fldChar w:fldCharType="end"/>
    </w:r>
  </w:p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Pr="00AE539A">
      <w:rPr>
        <w:rFonts w:asciiTheme="minorHAnsi" w:hAnsiTheme="minorHAnsi" w:cs="Arial"/>
        <w:b/>
        <w:sz w:val="16"/>
        <w:szCs w:val="16"/>
      </w:rPr>
      <w:t>IL CORPO DELLA VOCE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Musica</w:t>
    </w:r>
  </w:p>
  <w:tbl>
    <w:tblPr>
      <w:tblW w:w="0" w:type="auto"/>
      <w:jc w:val="center"/>
      <w:tblLook w:val="01E0"/>
    </w:tblPr>
    <w:tblGrid>
      <w:gridCol w:w="8759"/>
      <w:gridCol w:w="1095"/>
    </w:tblGrid>
    <w:tr w:rsidR="00C31AC1" w:rsidRPr="004D4F2D" w:rsidTr="00E3404E">
      <w:trPr>
        <w:jc w:val="center"/>
      </w:trPr>
      <w:tc>
        <w:tcPr>
          <w:tcW w:w="8759" w:type="dxa"/>
          <w:shd w:val="clear" w:color="auto" w:fill="auto"/>
        </w:tcPr>
        <w:p w:rsidR="00B22956" w:rsidRPr="004D4F2D" w:rsidRDefault="00B22956" w:rsidP="00B22956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TUTOR INTERNO</w:t>
          </w:r>
        </w:p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891B0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891B0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6D54CE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891B0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C31AC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Pr="00AE539A">
      <w:rPr>
        <w:rFonts w:asciiTheme="minorHAnsi" w:hAnsiTheme="minorHAnsi" w:cs="Arial"/>
        <w:b/>
        <w:sz w:val="16"/>
        <w:szCs w:val="16"/>
      </w:rPr>
      <w:t>IL CORPO DELLA VOCE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Musica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359CA" w:rsidRPr="004D4F2D" w:rsidTr="00C31AC1">
      <w:trPr>
        <w:jc w:val="center"/>
      </w:trPr>
      <w:tc>
        <w:tcPr>
          <w:tcW w:w="8759" w:type="dxa"/>
          <w:shd w:val="clear" w:color="auto" w:fill="auto"/>
        </w:tcPr>
        <w:p w:rsidR="00B22956" w:rsidRPr="004D4F2D" w:rsidRDefault="00B22956" w:rsidP="00B22956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TUTOR INTERNO</w:t>
          </w:r>
        </w:p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891B0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891B0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6D54CE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891B0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5F2" w:rsidRDefault="00FA15F2">
      <w:r>
        <w:separator/>
      </w:r>
    </w:p>
  </w:footnote>
  <w:footnote w:type="continuationSeparator" w:id="1">
    <w:p w:rsidR="00FA15F2" w:rsidRDefault="00FA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360" w:type="dxa"/>
      <w:tblBorders>
        <w:top w:val="single" w:sz="18" w:space="0" w:color="002060"/>
        <w:left w:val="single" w:sz="18" w:space="0" w:color="002060"/>
        <w:bottom w:val="single" w:sz="18" w:space="0" w:color="002060"/>
        <w:right w:val="single" w:sz="18" w:space="0" w:color="002060"/>
        <w:insideH w:val="single" w:sz="18" w:space="0" w:color="002060"/>
        <w:insideV w:val="single" w:sz="18" w:space="0" w:color="002060"/>
      </w:tblBorders>
      <w:tblLook w:val="04A0"/>
    </w:tblPr>
    <w:tblGrid>
      <w:gridCol w:w="2438"/>
      <w:gridCol w:w="2408"/>
      <w:gridCol w:w="2398"/>
      <w:gridCol w:w="2250"/>
    </w:tblGrid>
    <w:tr w:rsidR="00C31AC1" w:rsidTr="00C31AC1">
      <w:trPr>
        <w:trHeight w:val="1266"/>
      </w:trPr>
      <w:tc>
        <w:tcPr>
          <w:tcW w:w="243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362075" cy="733425"/>
                <wp:effectExtent l="19050" t="0" r="9525" b="0"/>
                <wp:docPr id="1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47775" cy="733425"/>
                <wp:effectExtent l="19050" t="0" r="9525" b="0"/>
                <wp:docPr id="1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19200" cy="733425"/>
                <wp:effectExtent l="19050" t="0" r="0" b="0"/>
                <wp:docPr id="17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dxa"/>
        </w:tcPr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“Per Chi Crea”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Edizione 2018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BANDO 3 – FORMAZIONE E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PROMOZIONE CULTURALE</w:t>
          </w:r>
        </w:p>
        <w:p w:rsidR="00C31AC1" w:rsidRDefault="00C31AC1" w:rsidP="00E3404E">
          <w:pPr>
            <w:pStyle w:val="Didascalia"/>
            <w:ind w:left="0"/>
            <w:jc w:val="left"/>
          </w:pPr>
          <w:r w:rsidRPr="004165DB">
            <w:rPr>
              <w:rFonts w:asciiTheme="minorHAnsi" w:hAnsiTheme="minorHAnsi" w:cstheme="minorHAnsi"/>
              <w:bCs/>
              <w:sz w:val="18"/>
              <w:szCs w:val="18"/>
            </w:rPr>
            <w:t>NELLE SCUOLE</w:t>
          </w:r>
        </w:p>
      </w:tc>
    </w:tr>
  </w:tbl>
  <w:p w:rsidR="00C31AC1" w:rsidRPr="00AE539A" w:rsidRDefault="00C31AC1" w:rsidP="00C31AC1">
    <w:pPr>
      <w:jc w:val="center"/>
      <w:rPr>
        <w:rFonts w:asciiTheme="minorHAnsi" w:hAnsiTheme="minorHAnsi"/>
        <w:b/>
        <w:color w:val="002060"/>
        <w:sz w:val="22"/>
        <w:szCs w:val="22"/>
      </w:rPr>
    </w:pPr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CON IL SOSTEGNO DEL MIBAC E </w:t>
    </w:r>
    <w:proofErr w:type="spellStart"/>
    <w:r w:rsidRPr="00AE539A">
      <w:rPr>
        <w:rFonts w:asciiTheme="minorHAnsi" w:hAnsiTheme="minorHAnsi" w:cs="Roboto"/>
        <w:b/>
        <w:color w:val="002060"/>
        <w:sz w:val="22"/>
        <w:szCs w:val="22"/>
      </w:rPr>
      <w:t>DI</w:t>
    </w:r>
    <w:proofErr w:type="spellEnd"/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 SIAE, NELL’AMBITO DEL PROGRAMMA “PER CHI CREA”</w:t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</w:t>
    </w:r>
    <w:proofErr w:type="spellStart"/>
    <w:r w:rsidRPr="008C7AED">
      <w:rPr>
        <w:b/>
        <w:sz w:val="18"/>
        <w:szCs w:val="18"/>
      </w:rPr>
      <w:t>Giannotta</w:t>
    </w:r>
    <w:proofErr w:type="spellEnd"/>
    <w:r w:rsidRPr="008C7AED">
      <w:rPr>
        <w:b/>
        <w:sz w:val="18"/>
        <w:szCs w:val="18"/>
      </w:rPr>
      <w:t xml:space="preserve">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proofErr w:type="spellStart"/>
    <w:r w:rsidR="001A54F9" w:rsidRPr="008C7AED">
      <w:rPr>
        <w:b/>
        <w:bCs/>
        <w:sz w:val="18"/>
        <w:szCs w:val="18"/>
        <w:lang w:eastAsia="ar-SA"/>
      </w:rPr>
      <w:t>Mecc</w:t>
    </w:r>
    <w:proofErr w:type="spellEnd"/>
    <w:r w:rsidR="001A54F9" w:rsidRPr="008C7AED">
      <w:rPr>
        <w:b/>
        <w:bCs/>
        <w:sz w:val="18"/>
        <w:szCs w:val="18"/>
        <w:lang w:eastAsia="ar-SA"/>
      </w:rPr>
      <w:t xml:space="preserve">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7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8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9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C4F6E" w:rsidRPr="00C31AC1" w:rsidRDefault="00C31AC1" w:rsidP="00C31AC1">
    <w:pPr>
      <w:pStyle w:val="Testonotaapidipagina"/>
      <w:numPr>
        <w:ilvl w:val="0"/>
        <w:numId w:val="1"/>
      </w:numPr>
      <w:jc w:val="center"/>
      <w:rPr>
        <w:rFonts w:asciiTheme="minorHAnsi" w:eastAsia="Arial Unicode MS" w:hAnsiTheme="minorHAnsi"/>
        <w:b/>
        <w:kern w:val="28"/>
        <w:sz w:val="22"/>
        <w:szCs w:val="22"/>
      </w:rPr>
    </w:pPr>
    <w:r w:rsidRPr="00AE539A">
      <w:rPr>
        <w:rFonts w:asciiTheme="minorHAnsi" w:hAnsiTheme="minorHAnsi"/>
        <w:b/>
        <w:sz w:val="22"/>
        <w:szCs w:val="22"/>
      </w:rPr>
      <w:t>L’attività oggetto del presente documento rientra nel Piano Integrato di Istituto, annualità 2019-2020, ed è cofinanziata dal MIBAC e SIAE nell'ambito del Programma “Per Chi Crea”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2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6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5"/>
  </w:num>
  <w:num w:numId="5">
    <w:abstractNumId w:val="21"/>
  </w:num>
  <w:num w:numId="6">
    <w:abstractNumId w:val="12"/>
  </w:num>
  <w:num w:numId="7">
    <w:abstractNumId w:val="10"/>
  </w:num>
  <w:num w:numId="8">
    <w:abstractNumId w:val="24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7"/>
  </w:num>
  <w:num w:numId="23">
    <w:abstractNumId w:val="28"/>
  </w:num>
  <w:num w:numId="24">
    <w:abstractNumId w:val="15"/>
  </w:num>
  <w:num w:numId="25">
    <w:abstractNumId w:val="2"/>
  </w:num>
  <w:num w:numId="26">
    <w:abstractNumId w:val="26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2"/>
  </w:num>
  <w:num w:numId="32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1CB1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6D54CE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1B07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22956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1AC1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  <w:style w:type="paragraph" w:customStyle="1" w:styleId="normal">
    <w:name w:val="normal"/>
    <w:rsid w:val="00C31A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speronepertini.it" TargetMode="External"/><Relationship Id="rId3" Type="http://schemas.openxmlformats.org/officeDocument/2006/relationships/image" Target="media/image3.emf"/><Relationship Id="rId7" Type="http://schemas.openxmlformats.org/officeDocument/2006/relationships/hyperlink" Target="mailto:paic8AT00X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mailto:paic8AT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3428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Pc Docente</cp:lastModifiedBy>
  <cp:revision>3</cp:revision>
  <cp:lastPrinted>2016-07-22T11:46:00Z</cp:lastPrinted>
  <dcterms:created xsi:type="dcterms:W3CDTF">2019-10-14T08:31:00Z</dcterms:created>
  <dcterms:modified xsi:type="dcterms:W3CDTF">2019-10-14T09:46:00Z</dcterms:modified>
</cp:coreProperties>
</file>